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5C14">
        <w:rPr>
          <w:rFonts w:ascii="Times New Roman" w:hAnsi="Times New Roman" w:cs="Times New Roman"/>
        </w:rPr>
        <w:t>Сузунского района Новосибирской области</w:t>
      </w:r>
    </w:p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5C14">
        <w:rPr>
          <w:rFonts w:ascii="Times New Roman" w:hAnsi="Times New Roman" w:cs="Times New Roman"/>
        </w:rPr>
        <w:t>Ул. Советская, 50 с. Мышланка 633650</w:t>
      </w:r>
    </w:p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5C14">
        <w:rPr>
          <w:rFonts w:ascii="Times New Roman" w:hAnsi="Times New Roman" w:cs="Times New Roman"/>
        </w:rPr>
        <w:t>Тел. (383-46) 45348, факс (383-46) 45348</w:t>
      </w:r>
    </w:p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B5C14">
        <w:rPr>
          <w:rFonts w:ascii="Times New Roman" w:hAnsi="Times New Roman" w:cs="Times New Roman"/>
          <w:lang w:val="en-US"/>
        </w:rPr>
        <w:t>myshlan</w:t>
      </w:r>
      <w:r w:rsidRPr="000B5C14">
        <w:rPr>
          <w:rFonts w:ascii="Times New Roman" w:hAnsi="Times New Roman" w:cs="Times New Roman"/>
        </w:rPr>
        <w:t>@</w:t>
      </w:r>
      <w:r w:rsidRPr="000B5C14">
        <w:rPr>
          <w:rFonts w:ascii="Times New Roman" w:hAnsi="Times New Roman" w:cs="Times New Roman"/>
          <w:lang w:val="en-US"/>
        </w:rPr>
        <w:t>suzunadm</w:t>
      </w:r>
      <w:r w:rsidRPr="000B5C14">
        <w:rPr>
          <w:rFonts w:ascii="Times New Roman" w:hAnsi="Times New Roman" w:cs="Times New Roman"/>
        </w:rPr>
        <w:t>.</w:t>
      </w:r>
      <w:r w:rsidRPr="000B5C14">
        <w:rPr>
          <w:rFonts w:ascii="Times New Roman" w:hAnsi="Times New Roman" w:cs="Times New Roman"/>
          <w:lang w:val="en-US"/>
        </w:rPr>
        <w:t>ru</w:t>
      </w:r>
    </w:p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5C14" w:rsidRPr="000B5C14" w:rsidRDefault="000B5C14" w:rsidP="000B5C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B5C14" w:rsidRPr="000B5C14" w:rsidRDefault="000B5C14" w:rsidP="000B5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с. Мышланка</w:t>
      </w:r>
    </w:p>
    <w:p w:rsidR="000B5C14" w:rsidRPr="000B5C14" w:rsidRDefault="000B5C14" w:rsidP="000B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От  07.11.2019                                                                                                           № 112</w:t>
      </w: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jc w:val="center"/>
        <w:rPr>
          <w:rStyle w:val="aff0"/>
          <w:b w:val="0"/>
          <w:sz w:val="28"/>
          <w:szCs w:val="28"/>
        </w:rPr>
      </w:pP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jc w:val="center"/>
        <w:rPr>
          <w:rStyle w:val="aff0"/>
          <w:b w:val="0"/>
          <w:sz w:val="28"/>
          <w:szCs w:val="28"/>
        </w:rPr>
      </w:pPr>
      <w:r w:rsidRPr="000B5C14">
        <w:rPr>
          <w:rStyle w:val="aff0"/>
          <w:sz w:val="28"/>
          <w:szCs w:val="28"/>
        </w:rPr>
        <w:t>Об утверждении муниципальной Программы «Патриотическое воспитание   молодых граждан Мышланского сельсовета Сузунского района  Новосибирской области на 2020 год»</w:t>
      </w: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jc w:val="center"/>
        <w:rPr>
          <w:rStyle w:val="aff0"/>
          <w:szCs w:val="28"/>
        </w:rPr>
      </w:pP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ind w:firstLine="567"/>
        <w:jc w:val="center"/>
        <w:rPr>
          <w:sz w:val="28"/>
          <w:szCs w:val="28"/>
        </w:rPr>
      </w:pP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ind w:firstLine="567"/>
        <w:jc w:val="both"/>
        <w:rPr>
          <w:rStyle w:val="apple-converted-space"/>
          <w:sz w:val="28"/>
          <w:szCs w:val="28"/>
        </w:rPr>
      </w:pPr>
      <w:r w:rsidRPr="000B5C14">
        <w:rPr>
          <w:sz w:val="28"/>
          <w:szCs w:val="28"/>
        </w:rPr>
        <w:t>Руководствуясь Постановлением Правительства РФ от 30.12.2015 №1493 о Государственной программе «Патриотическое воспитание граждан Российской Федерации на 2016-2020 годы»,    в целях дальнейшего развития системы военно-патриотического воспитания молодежи и населения, проживающего на территории Мышланского сельсовета Сузунского 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Мышланского сельсовета Сузунского района Новосибирской области</w:t>
      </w:r>
      <w:r w:rsidRPr="000B5C14">
        <w:rPr>
          <w:rStyle w:val="apple-converted-space"/>
          <w:sz w:val="28"/>
          <w:szCs w:val="28"/>
        </w:rPr>
        <w:t> </w:t>
      </w: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ind w:firstLine="567"/>
        <w:jc w:val="both"/>
        <w:rPr>
          <w:rStyle w:val="aff0"/>
          <w:sz w:val="28"/>
          <w:szCs w:val="28"/>
        </w:rPr>
      </w:pP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jc w:val="both"/>
        <w:rPr>
          <w:b/>
          <w:bCs/>
          <w:sz w:val="28"/>
          <w:szCs w:val="28"/>
        </w:rPr>
      </w:pPr>
      <w:r w:rsidRPr="000B5C14">
        <w:rPr>
          <w:rStyle w:val="aff0"/>
          <w:sz w:val="28"/>
          <w:szCs w:val="28"/>
        </w:rPr>
        <w:t>ПОСТАНОВЛЯЕТ:</w:t>
      </w: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  <w:r w:rsidRPr="000B5C14">
        <w:rPr>
          <w:sz w:val="28"/>
          <w:szCs w:val="28"/>
        </w:rPr>
        <w:t xml:space="preserve"> 1. Утвердить муниципальную Программу «Патриотическое воспитание молодых граждан Мышланского сельсовета Сузунского района  Новосибирской области на 2020 год».</w:t>
      </w:r>
    </w:p>
    <w:p w:rsidR="000B5C14" w:rsidRPr="000B5C14" w:rsidRDefault="000B5C14" w:rsidP="000B5C14">
      <w:pPr>
        <w:pStyle w:val="af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5C14">
        <w:rPr>
          <w:rFonts w:ascii="Times New Roman" w:hAnsi="Times New Roman"/>
          <w:sz w:val="28"/>
          <w:szCs w:val="28"/>
        </w:rPr>
        <w:tab/>
        <w:t>2</w:t>
      </w:r>
      <w:r w:rsidR="001C07B0">
        <w:rPr>
          <w:rFonts w:ascii="Times New Roman" w:hAnsi="Times New Roman"/>
          <w:sz w:val="28"/>
          <w:szCs w:val="28"/>
        </w:rPr>
        <w:t>.</w:t>
      </w:r>
      <w:r w:rsidRPr="000B5C14">
        <w:rPr>
          <w:rFonts w:ascii="Times New Roman" w:hAnsi="Times New Roman"/>
          <w:color w:val="000000"/>
          <w:sz w:val="28"/>
          <w:szCs w:val="28"/>
        </w:rPr>
        <w:t xml:space="preserve"> Опубликовать настоящее постановление в информационном бюллетене «Мышланский вестник» и на официальном сайте администрации Мышланского сельсовета Сузунского района Новосибирской области.</w:t>
      </w:r>
    </w:p>
    <w:p w:rsidR="000B5C14" w:rsidRPr="000B5C14" w:rsidRDefault="000B5C14" w:rsidP="000B5C14">
      <w:pPr>
        <w:pStyle w:val="af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5C14">
        <w:rPr>
          <w:rFonts w:ascii="Times New Roman" w:hAnsi="Times New Roman"/>
          <w:sz w:val="28"/>
          <w:szCs w:val="28"/>
        </w:rPr>
        <w:t xml:space="preserve">          3. Контроль за выполнением настоящего постановления оставляю за собой.</w:t>
      </w:r>
    </w:p>
    <w:p w:rsidR="000B5C14" w:rsidRPr="000B5C14" w:rsidRDefault="000B5C14" w:rsidP="000B5C14">
      <w:pPr>
        <w:pStyle w:val="a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5C14" w:rsidRPr="000B5C14" w:rsidRDefault="000B5C14" w:rsidP="000B5C14">
      <w:pPr>
        <w:pStyle w:val="af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B5C14">
        <w:rPr>
          <w:rFonts w:ascii="Times New Roman" w:hAnsi="Times New Roman"/>
          <w:color w:val="000000"/>
          <w:sz w:val="28"/>
          <w:szCs w:val="28"/>
        </w:rPr>
        <w:t xml:space="preserve">Глава Мышланского сельсовета </w:t>
      </w:r>
    </w:p>
    <w:p w:rsidR="000B5C14" w:rsidRPr="000B5C14" w:rsidRDefault="000B5C14" w:rsidP="000B5C14">
      <w:pPr>
        <w:pStyle w:val="aff"/>
        <w:spacing w:after="0" w:line="240" w:lineRule="auto"/>
        <w:ind w:left="0"/>
        <w:jc w:val="both"/>
        <w:rPr>
          <w:rFonts w:ascii="Times New Roman" w:hAnsi="Times New Roman"/>
          <w:color w:val="444444"/>
          <w:sz w:val="28"/>
          <w:szCs w:val="28"/>
        </w:rPr>
      </w:pPr>
      <w:r w:rsidRPr="000B5C14">
        <w:rPr>
          <w:rFonts w:ascii="Times New Roman" w:hAnsi="Times New Roman"/>
          <w:color w:val="000000"/>
          <w:sz w:val="28"/>
          <w:szCs w:val="28"/>
        </w:rPr>
        <w:t>Сузунского района Новосибирской области</w:t>
      </w:r>
      <w:r w:rsidRPr="000B5C14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В.С. Титов</w:t>
      </w: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ind w:firstLine="567"/>
        <w:jc w:val="both"/>
        <w:rPr>
          <w:sz w:val="28"/>
          <w:szCs w:val="28"/>
        </w:rPr>
      </w:pP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B5C14" w:rsidRPr="000B5C14" w:rsidRDefault="000B5C14" w:rsidP="000B5C14">
      <w:pPr>
        <w:pStyle w:val="af8"/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0B5C14" w:rsidRPr="000B5C14" w:rsidRDefault="000B5C14" w:rsidP="000B5C1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5C14" w:rsidRDefault="000B5C14" w:rsidP="000B5C1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B5C14" w:rsidRPr="000B5C14" w:rsidRDefault="000B5C14" w:rsidP="000B5C1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5C1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0B5C14" w:rsidRPr="000B5C14" w:rsidRDefault="000B5C14" w:rsidP="000B5C1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5C14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B5C14" w:rsidRPr="000B5C14" w:rsidRDefault="000B5C14" w:rsidP="000B5C1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5C14">
        <w:rPr>
          <w:rFonts w:ascii="Times New Roman" w:hAnsi="Times New Roman" w:cs="Times New Roman"/>
          <w:sz w:val="24"/>
          <w:szCs w:val="24"/>
        </w:rPr>
        <w:t xml:space="preserve">Мышланского  сельсовета </w:t>
      </w:r>
    </w:p>
    <w:p w:rsidR="000B5C14" w:rsidRPr="000B5C14" w:rsidRDefault="000B5C14" w:rsidP="000B5C1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5C14">
        <w:rPr>
          <w:rFonts w:ascii="Times New Roman" w:hAnsi="Times New Roman" w:cs="Times New Roman"/>
          <w:sz w:val="24"/>
          <w:szCs w:val="24"/>
        </w:rPr>
        <w:t>Сузунского района Новосибирской области</w:t>
      </w:r>
    </w:p>
    <w:p w:rsidR="000B5C14" w:rsidRPr="000B5C14" w:rsidRDefault="000B5C14" w:rsidP="000B5C1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B5C14">
        <w:rPr>
          <w:rFonts w:ascii="Times New Roman" w:hAnsi="Times New Roman" w:cs="Times New Roman"/>
          <w:sz w:val="24"/>
          <w:szCs w:val="24"/>
        </w:rPr>
        <w:t>От "__"____ 2019г. №___</w:t>
      </w:r>
    </w:p>
    <w:p w:rsidR="000B5C14" w:rsidRPr="000B5C14" w:rsidRDefault="000B5C14" w:rsidP="000B5C1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C14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B5C14" w:rsidRPr="000B5C14" w:rsidRDefault="000B5C14" w:rsidP="000B5C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C14"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0B5C14" w:rsidRPr="000B5C14" w:rsidRDefault="000B5C14" w:rsidP="000B5C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5C14">
        <w:rPr>
          <w:rFonts w:ascii="Times New Roman" w:hAnsi="Times New Roman" w:cs="Times New Roman"/>
          <w:b/>
          <w:sz w:val="28"/>
          <w:szCs w:val="28"/>
        </w:rPr>
        <w:t>Мышланского  сельсовета Сузунского  района Новосибирской области              на 2020 год»</w:t>
      </w:r>
    </w:p>
    <w:p w:rsidR="000B5C14" w:rsidRPr="000B5C14" w:rsidRDefault="000B5C14" w:rsidP="000B5C14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0B5C14" w:rsidRPr="000B5C14" w:rsidRDefault="000B5C14" w:rsidP="000B5C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7229"/>
      </w:tblGrid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молодых граждан Мышланского сельсовета Сузунского района Новосибирской области на 2020 год» (далее – Программа)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30.12.2015 №1493 о Государственной программе «Патриотическое воспитание граждан Российской Федерации на 2016-2020 годы»;</w:t>
            </w:r>
          </w:p>
          <w:p w:rsidR="000B5C14" w:rsidRPr="000B5C14" w:rsidRDefault="000B5C14" w:rsidP="000B5C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Устав Мышланского сельсовета Сузунского района Новосибирской области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Администрация Мышланского  сельсовета Сузунского района Новосибирской области (далее – администрация)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Целью реализации Программы является развитие системы патриотического воспитания граждан Мышланского сельсовета Сузунского района Новосибирской области (далее –поселение),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Для достижения намеченных целей решаются следующие задачи:</w:t>
            </w:r>
          </w:p>
          <w:p w:rsidR="000B5C14" w:rsidRPr="000B5C14" w:rsidRDefault="000B5C14" w:rsidP="000B5C14">
            <w:pPr>
              <w:pStyle w:val="ConsPlusCell"/>
              <w:widowControl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0B5C14" w:rsidRPr="000B5C14" w:rsidRDefault="000B5C14" w:rsidP="000B5C14">
            <w:pPr>
              <w:pStyle w:val="ConsPlusCell"/>
              <w:widowControl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0B5C14" w:rsidRPr="000B5C14" w:rsidRDefault="000B5C14" w:rsidP="000B5C14">
            <w:pPr>
              <w:pStyle w:val="ConsPlusCell"/>
              <w:widowControl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0B5C14" w:rsidRPr="000B5C14" w:rsidRDefault="000B5C14" w:rsidP="000B5C14">
            <w:pPr>
              <w:pStyle w:val="ConsPlusCell"/>
              <w:widowControl/>
              <w:numPr>
                <w:ilvl w:val="0"/>
                <w:numId w:val="3"/>
              </w:numPr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iCs/>
                <w:sz w:val="28"/>
                <w:szCs w:val="28"/>
              </w:rPr>
              <w:t>Приложение к Программе.</w:t>
            </w: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312"/>
              <w:widowControl w:val="0"/>
              <w:tabs>
                <w:tab w:val="left" w:pos="3544"/>
              </w:tabs>
              <w:ind w:left="383" w:hanging="99"/>
              <w:rPr>
                <w:sz w:val="28"/>
                <w:szCs w:val="28"/>
              </w:rPr>
            </w:pPr>
            <w:r w:rsidRPr="000B5C14">
              <w:rPr>
                <w:sz w:val="28"/>
                <w:szCs w:val="28"/>
              </w:rPr>
              <w:t>Программа не предусматривает финансирование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312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0B5C14">
              <w:rPr>
                <w:sz w:val="28"/>
                <w:szCs w:val="28"/>
              </w:rPr>
              <w:t>Конечным результатом реализации Программы предполагается положительная динамика роста патриотизма молодежи поселения,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поселения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  <w:tr w:rsidR="000B5C14" w:rsidRPr="000B5C14" w:rsidTr="00E76A57">
        <w:tc>
          <w:tcPr>
            <w:tcW w:w="2802" w:type="dxa"/>
          </w:tcPr>
          <w:p w:rsidR="000B5C14" w:rsidRPr="000B5C14" w:rsidRDefault="000B5C14" w:rsidP="000B5C1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229" w:type="dxa"/>
          </w:tcPr>
          <w:p w:rsidR="000B5C14" w:rsidRPr="000B5C14" w:rsidRDefault="000B5C14" w:rsidP="000B5C14">
            <w:pPr>
              <w:pStyle w:val="312"/>
              <w:widowControl w:val="0"/>
              <w:tabs>
                <w:tab w:val="left" w:pos="3544"/>
              </w:tabs>
              <w:ind w:firstLine="0"/>
              <w:rPr>
                <w:sz w:val="28"/>
                <w:szCs w:val="28"/>
              </w:rPr>
            </w:pPr>
            <w:r w:rsidRPr="000B5C14">
              <w:rPr>
                <w:sz w:val="28"/>
                <w:szCs w:val="28"/>
              </w:rPr>
              <w:t>Контроль за реализацией Программы осуществляется Главой поселения.</w:t>
            </w:r>
          </w:p>
        </w:tc>
      </w:tr>
    </w:tbl>
    <w:p w:rsidR="000B5C14" w:rsidRPr="000B5C14" w:rsidRDefault="000B5C14" w:rsidP="000B5C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1. Характеристика проблемы и обоснование необходимости</w:t>
      </w: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ее решения программными методами</w:t>
      </w: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Программа реализует требования Постановления Правительства РФ от 30.12.2015 №1493 о Государственной программе «Патриотическое воспитание граждан Российской Федерации на 2016-2020 годы» и разработана на основе нормативных правовых актов в сфере государственной молодежной политики.</w:t>
      </w: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Разработка Программы обусловлена необходимостью формирования условий для поддержки, самореализации и гражданского становления молодых жителей поселения в возрасте от 14 до 30 лет. Демографические 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который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0B5C14" w:rsidRPr="000B5C14" w:rsidRDefault="000B5C14" w:rsidP="000B5C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lastRenderedPageBreak/>
        <w:t>2. Цель и задачи Программы, сроки её реализации</w:t>
      </w:r>
    </w:p>
    <w:p w:rsidR="000B5C14" w:rsidRPr="000B5C14" w:rsidRDefault="000B5C14" w:rsidP="000B5C14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Основной целью реализации Программы является развитие системы патриотического воспитания граждан поселения,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0B5C14" w:rsidRPr="000B5C14" w:rsidRDefault="000B5C14" w:rsidP="000B5C14">
      <w:pPr>
        <w:pStyle w:val="ConsPlusCell"/>
        <w:widowControl/>
        <w:numPr>
          <w:ilvl w:val="0"/>
          <w:numId w:val="3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0B5C14" w:rsidRPr="000B5C14" w:rsidRDefault="000B5C14" w:rsidP="000B5C14">
      <w:pPr>
        <w:pStyle w:val="ConsPlusCell"/>
        <w:widowControl/>
        <w:numPr>
          <w:ilvl w:val="0"/>
          <w:numId w:val="3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0B5C14" w:rsidRPr="000B5C14" w:rsidRDefault="000B5C14" w:rsidP="000B5C14">
      <w:pPr>
        <w:pStyle w:val="ConsPlusCell"/>
        <w:widowControl/>
        <w:numPr>
          <w:ilvl w:val="0"/>
          <w:numId w:val="3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0B5C14" w:rsidRPr="000B5C14" w:rsidRDefault="000B5C14" w:rsidP="000B5C14">
      <w:pPr>
        <w:pStyle w:val="ConsPlusCell"/>
        <w:widowControl/>
        <w:numPr>
          <w:ilvl w:val="0"/>
          <w:numId w:val="3"/>
        </w:numPr>
        <w:tabs>
          <w:tab w:val="left" w:pos="284"/>
        </w:tabs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у молодежи готовности к выполнению воинского долга.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 xml:space="preserve">Данные цель и задачи Программы достигаются в течение 2020 года путем выполнения мероприятий, предусмотренных в </w:t>
      </w:r>
      <w:hyperlink r:id="rId7" w:history="1">
        <w:r w:rsidRPr="000B5C14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0B5C14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3. Программные мероприятия</w:t>
      </w: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0B5C14" w:rsidRPr="000B5C14" w:rsidRDefault="000B5C14" w:rsidP="000B5C14">
      <w:pPr>
        <w:pStyle w:val="ConsPlusNormal"/>
        <w:widowControl/>
        <w:numPr>
          <w:ilvl w:val="0"/>
          <w:numId w:val="5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0B5C14" w:rsidRPr="000B5C14" w:rsidRDefault="000B5C14" w:rsidP="000B5C14">
      <w:pPr>
        <w:pStyle w:val="ConsPlusNormal"/>
        <w:widowControl/>
        <w:numPr>
          <w:ilvl w:val="0"/>
          <w:numId w:val="5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0B5C14" w:rsidRPr="000B5C14" w:rsidRDefault="000B5C14" w:rsidP="000B5C14">
      <w:pPr>
        <w:pStyle w:val="ConsPlusNormal"/>
        <w:widowControl/>
        <w:numPr>
          <w:ilvl w:val="0"/>
          <w:numId w:val="5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0B5C14" w:rsidRPr="000B5C14" w:rsidRDefault="000B5C14" w:rsidP="000B5C14">
      <w:pPr>
        <w:pStyle w:val="ConsPlusNormal"/>
        <w:widowControl/>
        <w:ind w:left="284"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4. Основные направления реализации Программы</w:t>
      </w:r>
    </w:p>
    <w:p w:rsidR="000B5C14" w:rsidRPr="000B5C14" w:rsidRDefault="000B5C14" w:rsidP="000B5C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lastRenderedPageBreak/>
        <w:t>1. Гражданско-патриотическое, военно-патриотическое и нравственное воспитание.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места в служении Отечеству, высокой личной ответственностью за выполнение требований военной службы.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0B5C14" w:rsidRPr="000B5C14" w:rsidRDefault="000B5C14" w:rsidP="000B5C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0B5C14" w:rsidRPr="000B5C14" w:rsidRDefault="000B5C14" w:rsidP="000B5C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pStyle w:val="af2"/>
        <w:ind w:firstLine="567"/>
        <w:jc w:val="both"/>
        <w:rPr>
          <w:sz w:val="28"/>
          <w:szCs w:val="28"/>
        </w:rPr>
      </w:pPr>
      <w:r w:rsidRPr="000B5C14">
        <w:rPr>
          <w:sz w:val="28"/>
          <w:szCs w:val="28"/>
        </w:rPr>
        <w:t xml:space="preserve">Муниципальная программа не предусматривает расходование средств местного бюджета. Мероприятия программы носят организационный характер и не требуют финансирования   </w:t>
      </w:r>
    </w:p>
    <w:p w:rsidR="000B5C14" w:rsidRPr="000B5C14" w:rsidRDefault="000B5C14" w:rsidP="000B5C1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6. Система организации контроля за исполнением Программы</w:t>
      </w:r>
    </w:p>
    <w:p w:rsidR="000B5C14" w:rsidRPr="000B5C14" w:rsidRDefault="000B5C14" w:rsidP="000B5C1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Общий контроль за исполнением Программы осуществляется Главой поселения.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7. Ожидаемые результаты реализации Программы</w:t>
      </w: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0B5C14" w:rsidRPr="000B5C14" w:rsidRDefault="000B5C14" w:rsidP="000B5C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достичь положительной динамики роста патриотизма молодежи поселения,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поселения  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B5C14" w:rsidRPr="000B5C14" w:rsidRDefault="000B5C14" w:rsidP="000B5C1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0B5C14" w:rsidRPr="000B5C14" w:rsidSect="00EB5A3D">
          <w:footerReference w:type="default" r:id="rId8"/>
          <w:pgSz w:w="11906" w:h="16838" w:code="9"/>
          <w:pgMar w:top="1134" w:right="567" w:bottom="1134" w:left="1134" w:header="57" w:footer="312" w:gutter="0"/>
          <w:cols w:space="720"/>
          <w:titlePg/>
          <w:docGrid w:linePitch="299"/>
        </w:sectPr>
      </w:pPr>
    </w:p>
    <w:p w:rsidR="000B5C14" w:rsidRPr="000B5C14" w:rsidRDefault="000B5C14" w:rsidP="000B5C1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B5C14" w:rsidRPr="000B5C14" w:rsidRDefault="000B5C14" w:rsidP="000B5C14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B5C14">
        <w:rPr>
          <w:rFonts w:ascii="Times New Roman" w:hAnsi="Times New Roman" w:cs="Times New Roman"/>
          <w:sz w:val="28"/>
          <w:szCs w:val="28"/>
        </w:rPr>
        <w:t>к Программе</w:t>
      </w:r>
    </w:p>
    <w:p w:rsidR="000B5C14" w:rsidRPr="000B5C14" w:rsidRDefault="000B5C14" w:rsidP="000B5C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C14" w:rsidRPr="000B5C14" w:rsidRDefault="000B5C14" w:rsidP="000B5C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14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0B5C14" w:rsidRPr="000B5C14" w:rsidRDefault="000B5C14" w:rsidP="000B5C1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C14">
        <w:rPr>
          <w:rFonts w:ascii="Times New Roman" w:hAnsi="Times New Roman" w:cs="Times New Roman"/>
          <w:b/>
          <w:sz w:val="28"/>
          <w:szCs w:val="28"/>
        </w:rPr>
        <w:t>Муниципальной программы «Патриотическое воспитание молодых        граждан Мышлаского  сельсовета Сузунского района Новосибирской области на 2020 год»</w:t>
      </w:r>
    </w:p>
    <w:p w:rsidR="000B5C14" w:rsidRPr="000B5C14" w:rsidRDefault="000B5C14" w:rsidP="000B5C1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819"/>
        <w:gridCol w:w="2410"/>
        <w:gridCol w:w="3119"/>
      </w:tblGrid>
      <w:tr w:rsidR="000B5C14" w:rsidRPr="000B5C14" w:rsidTr="00E76A57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left="-347" w:firstLine="9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 мероприятия Программы</w:t>
            </w:r>
          </w:p>
        </w:tc>
      </w:tr>
      <w:tr w:rsidR="000B5C14" w:rsidRPr="000B5C14" w:rsidTr="00E76A57">
        <w:trPr>
          <w:cantSplit/>
          <w:trHeight w:val="32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C14" w:rsidRPr="000B5C14" w:rsidTr="00E76A57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5C14" w:rsidRPr="000B5C14" w:rsidTr="00E76A5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информации, издание и опубликование   информационных и публицистических материалов по вопросам гражданского и патриотического воспитания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Август 2020 года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 xml:space="preserve"> Глава поселения</w:t>
            </w:r>
          </w:p>
        </w:tc>
      </w:tr>
      <w:tr w:rsidR="000B5C14" w:rsidRPr="000B5C14" w:rsidTr="00E76A57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widowControl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гражданско-патриотическому воспитанию, в том числе:</w:t>
            </w:r>
          </w:p>
          <w:p w:rsidR="000B5C14" w:rsidRPr="000B5C14" w:rsidRDefault="000B5C14" w:rsidP="000B5C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-проведение мероприятий, посвященных государственным праздникам, дням воинской славы и памятным датам и праздникам России,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B5C14" w:rsidRPr="000B5C14" w:rsidRDefault="000B5C14" w:rsidP="000B5C1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5C14">
              <w:rPr>
                <w:rFonts w:ascii="Times New Roman" w:hAnsi="Times New Roman" w:cs="Times New Roman"/>
                <w:sz w:val="28"/>
                <w:szCs w:val="28"/>
              </w:rPr>
              <w:t xml:space="preserve"> Глава поселения, руководитель учреждения культуры</w:t>
            </w:r>
          </w:p>
        </w:tc>
      </w:tr>
    </w:tbl>
    <w:p w:rsidR="0096727C" w:rsidRPr="000B5C14" w:rsidRDefault="0096727C" w:rsidP="000B5C14">
      <w:pPr>
        <w:spacing w:after="0"/>
      </w:pPr>
    </w:p>
    <w:sectPr w:rsidR="0096727C" w:rsidRPr="000B5C14" w:rsidSect="0047175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39" w:rsidRDefault="00955539" w:rsidP="000F33EB">
      <w:pPr>
        <w:spacing w:after="0" w:line="240" w:lineRule="auto"/>
      </w:pPr>
      <w:r>
        <w:separator/>
      </w:r>
    </w:p>
  </w:endnote>
  <w:endnote w:type="continuationSeparator" w:id="1">
    <w:p w:rsidR="00955539" w:rsidRDefault="00955539" w:rsidP="000F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5D2" w:rsidRPr="008C4A2D" w:rsidRDefault="00955539" w:rsidP="008C4A2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39" w:rsidRDefault="00955539" w:rsidP="000F33EB">
      <w:pPr>
        <w:spacing w:after="0" w:line="240" w:lineRule="auto"/>
      </w:pPr>
      <w:r>
        <w:separator/>
      </w:r>
    </w:p>
  </w:footnote>
  <w:footnote w:type="continuationSeparator" w:id="1">
    <w:p w:rsidR="00955539" w:rsidRDefault="00955539" w:rsidP="000F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D9DC4E76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16"/>
    <w:multiLevelType w:val="multilevel"/>
    <w:tmpl w:val="61E63DB4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B1E33"/>
    <w:multiLevelType w:val="hybridMultilevel"/>
    <w:tmpl w:val="C44A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1756"/>
    <w:rsid w:val="000B5C14"/>
    <w:rsid w:val="000F33EB"/>
    <w:rsid w:val="001C07B0"/>
    <w:rsid w:val="00326CD6"/>
    <w:rsid w:val="00471756"/>
    <w:rsid w:val="00955539"/>
    <w:rsid w:val="0096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6CD6"/>
  </w:style>
  <w:style w:type="paragraph" w:styleId="1">
    <w:name w:val="heading 1"/>
    <w:basedOn w:val="a0"/>
    <w:next w:val="a0"/>
    <w:link w:val="10"/>
    <w:uiPriority w:val="9"/>
    <w:qFormat/>
    <w:rsid w:val="004717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47175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sz w:val="28"/>
      <w:szCs w:val="28"/>
    </w:rPr>
  </w:style>
  <w:style w:type="paragraph" w:styleId="30">
    <w:name w:val="heading 3"/>
    <w:basedOn w:val="a0"/>
    <w:next w:val="a0"/>
    <w:link w:val="31"/>
    <w:qFormat/>
    <w:rsid w:val="00471756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sz w:val="24"/>
      <w:szCs w:val="24"/>
    </w:rPr>
  </w:style>
  <w:style w:type="paragraph" w:styleId="4">
    <w:name w:val="heading 4"/>
    <w:basedOn w:val="a0"/>
    <w:next w:val="a0"/>
    <w:link w:val="40"/>
    <w:qFormat/>
    <w:rsid w:val="00471756"/>
    <w:pPr>
      <w:keepNext/>
      <w:spacing w:after="0" w:line="240" w:lineRule="auto"/>
      <w:ind w:firstLine="709"/>
      <w:outlineLvl w:val="3"/>
    </w:pPr>
    <w:rPr>
      <w:rFonts w:ascii="Calibri" w:eastAsia="Times New Roman" w:hAnsi="Calibri" w:cs="Calibri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471756"/>
    <w:pPr>
      <w:widowControl w:val="0"/>
      <w:snapToGrid w:val="0"/>
      <w:spacing w:before="240" w:after="60" w:line="252" w:lineRule="auto"/>
      <w:ind w:firstLine="60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471756"/>
    <w:pPr>
      <w:keepNext/>
      <w:spacing w:after="0" w:line="240" w:lineRule="auto"/>
      <w:ind w:firstLine="720"/>
      <w:jc w:val="both"/>
      <w:outlineLvl w:val="5"/>
    </w:pPr>
    <w:rPr>
      <w:rFonts w:ascii="Calibri" w:eastAsia="Times New Roman" w:hAnsi="Calibri" w:cs="Calibri"/>
      <w:sz w:val="28"/>
      <w:szCs w:val="28"/>
    </w:rPr>
  </w:style>
  <w:style w:type="paragraph" w:styleId="7">
    <w:name w:val="heading 7"/>
    <w:basedOn w:val="a0"/>
    <w:next w:val="a0"/>
    <w:link w:val="70"/>
    <w:qFormat/>
    <w:rsid w:val="00471756"/>
    <w:pPr>
      <w:keepNext/>
      <w:spacing w:after="0" w:line="240" w:lineRule="auto"/>
      <w:ind w:firstLine="709"/>
      <w:outlineLvl w:val="6"/>
    </w:pPr>
    <w:rPr>
      <w:rFonts w:ascii="Calibri" w:eastAsia="Times New Roman" w:hAnsi="Calibri" w:cs="Calibri"/>
      <w:i/>
      <w:iCs/>
      <w:sz w:val="24"/>
      <w:szCs w:val="24"/>
    </w:rPr>
  </w:style>
  <w:style w:type="paragraph" w:styleId="8">
    <w:name w:val="heading 8"/>
    <w:basedOn w:val="a0"/>
    <w:next w:val="a0"/>
    <w:link w:val="80"/>
    <w:qFormat/>
    <w:rsid w:val="00471756"/>
    <w:pPr>
      <w:keepNext/>
      <w:spacing w:after="0" w:line="240" w:lineRule="auto"/>
      <w:ind w:firstLine="851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71756"/>
    <w:pPr>
      <w:keepNext/>
      <w:spacing w:after="0" w:line="240" w:lineRule="auto"/>
      <w:ind w:firstLine="709"/>
      <w:jc w:val="right"/>
      <w:outlineLvl w:val="8"/>
    </w:pPr>
    <w:rPr>
      <w:rFonts w:ascii="Calibri" w:eastAsia="Times New Roman" w:hAnsi="Calibri" w:cs="Calibr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75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"/>
    <w:rsid w:val="00471756"/>
    <w:rPr>
      <w:rFonts w:ascii="Calibri" w:eastAsia="Times New Roman" w:hAnsi="Calibri" w:cs="Calibri"/>
      <w:sz w:val="28"/>
      <w:szCs w:val="28"/>
    </w:rPr>
  </w:style>
  <w:style w:type="character" w:customStyle="1" w:styleId="31">
    <w:name w:val="Заголовок 3 Знак"/>
    <w:basedOn w:val="a1"/>
    <w:link w:val="30"/>
    <w:rsid w:val="00471756"/>
    <w:rPr>
      <w:rFonts w:ascii="Calibri" w:eastAsia="Times New Roman" w:hAnsi="Calibri" w:cs="Calibri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rsid w:val="00471756"/>
    <w:rPr>
      <w:rFonts w:ascii="Calibri" w:eastAsia="Times New Roman" w:hAnsi="Calibri" w:cs="Calibri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471756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471756"/>
    <w:rPr>
      <w:rFonts w:ascii="Calibri" w:eastAsia="Times New Roman" w:hAnsi="Calibri" w:cs="Calibri"/>
      <w:sz w:val="28"/>
      <w:szCs w:val="28"/>
    </w:rPr>
  </w:style>
  <w:style w:type="character" w:customStyle="1" w:styleId="70">
    <w:name w:val="Заголовок 7 Знак"/>
    <w:basedOn w:val="a1"/>
    <w:link w:val="7"/>
    <w:rsid w:val="00471756"/>
    <w:rPr>
      <w:rFonts w:ascii="Calibri" w:eastAsia="Times New Roman" w:hAnsi="Calibri" w:cs="Calibri"/>
      <w:i/>
      <w:iCs/>
      <w:sz w:val="24"/>
      <w:szCs w:val="24"/>
    </w:rPr>
  </w:style>
  <w:style w:type="character" w:customStyle="1" w:styleId="80">
    <w:name w:val="Заголовок 8 Знак"/>
    <w:basedOn w:val="a1"/>
    <w:link w:val="8"/>
    <w:rsid w:val="00471756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471756"/>
    <w:rPr>
      <w:rFonts w:ascii="Calibri" w:eastAsia="Times New Roman" w:hAnsi="Calibri" w:cs="Calibri"/>
      <w:sz w:val="28"/>
      <w:szCs w:val="28"/>
    </w:rPr>
  </w:style>
  <w:style w:type="paragraph" w:customStyle="1" w:styleId="11">
    <w:name w:val="Знак1 Знак Знак Знак"/>
    <w:basedOn w:val="a0"/>
    <w:rsid w:val="004717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4">
    <w:name w:val="footer"/>
    <w:basedOn w:val="a0"/>
    <w:link w:val="a5"/>
    <w:uiPriority w:val="99"/>
    <w:rsid w:val="00471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47175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1"/>
    <w:rsid w:val="00471756"/>
  </w:style>
  <w:style w:type="table" w:styleId="a7">
    <w:name w:val="Table Grid"/>
    <w:basedOn w:val="a2"/>
    <w:uiPriority w:val="59"/>
    <w:rsid w:val="0047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0"/>
    <w:link w:val="a9"/>
    <w:qFormat/>
    <w:rsid w:val="004717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азвание Знак"/>
    <w:basedOn w:val="a1"/>
    <w:link w:val="a8"/>
    <w:rsid w:val="0047175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717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0"/>
    <w:link w:val="ab"/>
    <w:rsid w:val="00471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rsid w:val="0047175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aliases w:val="Мой Заголовок 1"/>
    <w:basedOn w:val="a0"/>
    <w:link w:val="22"/>
    <w:rsid w:val="0047175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aliases w:val="Мой Заголовок 1 Знак"/>
    <w:basedOn w:val="a1"/>
    <w:link w:val="21"/>
    <w:rsid w:val="00471756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0"/>
    <w:link w:val="ad"/>
    <w:rsid w:val="004717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rsid w:val="00471756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0"/>
    <w:link w:val="24"/>
    <w:uiPriority w:val="99"/>
    <w:rsid w:val="004717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47175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471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71756"/>
    <w:rPr>
      <w:rFonts w:ascii="Arial" w:eastAsia="Times New Roman" w:hAnsi="Arial" w:cs="Arial"/>
      <w:sz w:val="20"/>
      <w:szCs w:val="20"/>
    </w:rPr>
  </w:style>
  <w:style w:type="paragraph" w:styleId="ae">
    <w:name w:val="footnote text"/>
    <w:basedOn w:val="a0"/>
    <w:link w:val="af"/>
    <w:uiPriority w:val="99"/>
    <w:rsid w:val="0047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rsid w:val="00471756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aliases w:val="Знак сноски-FN,Ciae niinee-FN,16 Point,Superscript 6 Point,Ciae niinee 1,Çíàê ñíîñêè 1,Çíàê ñíîñêè-FN,Знак сноски 1"/>
    <w:basedOn w:val="a1"/>
    <w:rsid w:val="00471756"/>
    <w:rPr>
      <w:vertAlign w:val="superscript"/>
    </w:rPr>
  </w:style>
  <w:style w:type="paragraph" w:styleId="af1">
    <w:name w:val="Block Text"/>
    <w:basedOn w:val="a0"/>
    <w:uiPriority w:val="99"/>
    <w:rsid w:val="00471756"/>
    <w:pPr>
      <w:spacing w:after="0" w:line="240" w:lineRule="auto"/>
      <w:ind w:left="-709" w:right="-19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471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No Spacing"/>
    <w:aliases w:val="с интервалом,No Spacing1,No Spacing"/>
    <w:link w:val="af3"/>
    <w:uiPriority w:val="1"/>
    <w:qFormat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Без интервала Знак"/>
    <w:aliases w:val="с интервалом Знак,No Spacing1 Знак,No Spacing Знак"/>
    <w:link w:val="af2"/>
    <w:uiPriority w:val="1"/>
    <w:locked/>
    <w:rsid w:val="00471756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5"/>
    <w:uiPriority w:val="99"/>
    <w:locked/>
    <w:rsid w:val="00471756"/>
    <w:rPr>
      <w:rFonts w:ascii="Calibri" w:hAnsi="Calibri" w:cs="Calibri"/>
      <w:sz w:val="24"/>
      <w:szCs w:val="24"/>
    </w:rPr>
  </w:style>
  <w:style w:type="paragraph" w:styleId="af5">
    <w:name w:val="Body Text Indent"/>
    <w:basedOn w:val="a0"/>
    <w:link w:val="af4"/>
    <w:uiPriority w:val="99"/>
    <w:rsid w:val="00471756"/>
    <w:pPr>
      <w:widowControl w:val="0"/>
      <w:spacing w:after="120" w:line="300" w:lineRule="auto"/>
      <w:ind w:left="283"/>
      <w:jc w:val="center"/>
    </w:pPr>
    <w:rPr>
      <w:rFonts w:ascii="Calibri" w:hAnsi="Calibri" w:cs="Calibri"/>
      <w:sz w:val="24"/>
      <w:szCs w:val="24"/>
    </w:rPr>
  </w:style>
  <w:style w:type="character" w:customStyle="1" w:styleId="12">
    <w:name w:val="Основной текст с отступом Знак1"/>
    <w:basedOn w:val="a1"/>
    <w:link w:val="af5"/>
    <w:semiHidden/>
    <w:rsid w:val="00471756"/>
  </w:style>
  <w:style w:type="character" w:customStyle="1" w:styleId="32">
    <w:name w:val="Основной текст 3 Знак"/>
    <w:basedOn w:val="a1"/>
    <w:link w:val="33"/>
    <w:locked/>
    <w:rsid w:val="00471756"/>
    <w:rPr>
      <w:rFonts w:ascii="Calibri" w:hAnsi="Calibri" w:cs="Calibri"/>
      <w:b/>
      <w:bCs/>
      <w:sz w:val="28"/>
      <w:szCs w:val="28"/>
    </w:rPr>
  </w:style>
  <w:style w:type="paragraph" w:styleId="33">
    <w:name w:val="Body Text 3"/>
    <w:basedOn w:val="a0"/>
    <w:link w:val="32"/>
    <w:rsid w:val="00471756"/>
    <w:pPr>
      <w:spacing w:after="0" w:line="240" w:lineRule="auto"/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310">
    <w:name w:val="Основной текст 3 Знак1"/>
    <w:basedOn w:val="a1"/>
    <w:link w:val="33"/>
    <w:semiHidden/>
    <w:rsid w:val="00471756"/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5"/>
    <w:uiPriority w:val="99"/>
    <w:locked/>
    <w:rsid w:val="00471756"/>
    <w:rPr>
      <w:rFonts w:ascii="Calibri" w:hAnsi="Calibri" w:cs="Calibri"/>
      <w:sz w:val="28"/>
      <w:szCs w:val="28"/>
    </w:rPr>
  </w:style>
  <w:style w:type="paragraph" w:styleId="35">
    <w:name w:val="Body Text Indent 3"/>
    <w:basedOn w:val="a0"/>
    <w:link w:val="34"/>
    <w:uiPriority w:val="99"/>
    <w:rsid w:val="00471756"/>
    <w:pPr>
      <w:spacing w:after="0" w:line="240" w:lineRule="auto"/>
      <w:ind w:right="-143" w:firstLine="709"/>
      <w:jc w:val="both"/>
    </w:pPr>
    <w:rPr>
      <w:rFonts w:ascii="Calibri" w:hAnsi="Calibri" w:cs="Calibri"/>
      <w:sz w:val="28"/>
      <w:szCs w:val="28"/>
    </w:rPr>
  </w:style>
  <w:style w:type="character" w:customStyle="1" w:styleId="311">
    <w:name w:val="Основной текст с отступом 3 Знак1"/>
    <w:basedOn w:val="a1"/>
    <w:link w:val="35"/>
    <w:uiPriority w:val="99"/>
    <w:semiHidden/>
    <w:rsid w:val="00471756"/>
    <w:rPr>
      <w:sz w:val="16"/>
      <w:szCs w:val="16"/>
    </w:rPr>
  </w:style>
  <w:style w:type="character" w:customStyle="1" w:styleId="af6">
    <w:name w:val="Текст Знак"/>
    <w:basedOn w:val="a1"/>
    <w:link w:val="af7"/>
    <w:uiPriority w:val="99"/>
    <w:locked/>
    <w:rsid w:val="00471756"/>
    <w:rPr>
      <w:rFonts w:ascii="Courier New" w:hAnsi="Courier New" w:cs="Courier New"/>
    </w:rPr>
  </w:style>
  <w:style w:type="paragraph" w:styleId="af7">
    <w:name w:val="Plain Text"/>
    <w:basedOn w:val="a0"/>
    <w:link w:val="af6"/>
    <w:uiPriority w:val="99"/>
    <w:rsid w:val="00471756"/>
    <w:pPr>
      <w:spacing w:after="0" w:line="240" w:lineRule="auto"/>
    </w:pPr>
    <w:rPr>
      <w:rFonts w:ascii="Courier New" w:hAnsi="Courier New" w:cs="Courier New"/>
    </w:rPr>
  </w:style>
  <w:style w:type="character" w:customStyle="1" w:styleId="13">
    <w:name w:val="Текст Знак1"/>
    <w:basedOn w:val="a1"/>
    <w:link w:val="af7"/>
    <w:uiPriority w:val="99"/>
    <w:semiHidden/>
    <w:rsid w:val="00471756"/>
    <w:rPr>
      <w:rFonts w:ascii="Consolas" w:hAnsi="Consolas" w:cs="Consolas"/>
      <w:sz w:val="21"/>
      <w:szCs w:val="21"/>
    </w:rPr>
  </w:style>
  <w:style w:type="paragraph" w:customStyle="1" w:styleId="14">
    <w:name w:val="Без интервала1"/>
    <w:rsid w:val="0047175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qFormat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8">
    <w:name w:val="Normal (Web)"/>
    <w:aliases w:val="Обычный (Web)1,Обычный (Web)1 Знак,Обычный (Web),Знак Знак10"/>
    <w:basedOn w:val="a0"/>
    <w:link w:val="af9"/>
    <w:uiPriority w:val="99"/>
    <w:qFormat/>
    <w:rsid w:val="00471756"/>
    <w:pPr>
      <w:spacing w:after="360" w:line="324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бычный (веб) Знак"/>
    <w:aliases w:val="Обычный (Web)1 Знак1,Обычный (Web)1 Знак Знак,Обычный (Web) Знак,Знак Знак10 Знак"/>
    <w:link w:val="af8"/>
    <w:uiPriority w:val="99"/>
    <w:locked/>
    <w:rsid w:val="00471756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нак1 Знак Знак Знак1"/>
    <w:basedOn w:val="a0"/>
    <w:rsid w:val="004717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6">
    <w:name w:val="Знак Знак3"/>
    <w:basedOn w:val="a1"/>
    <w:locked/>
    <w:rsid w:val="00471756"/>
    <w:rPr>
      <w:sz w:val="28"/>
      <w:lang w:val="ru-RU" w:eastAsia="ru-RU" w:bidi="ar-SA"/>
    </w:rPr>
  </w:style>
  <w:style w:type="paragraph" w:styleId="HTML">
    <w:name w:val="HTML Preformatted"/>
    <w:basedOn w:val="a0"/>
    <w:link w:val="HTML0"/>
    <w:rsid w:val="00471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71756"/>
    <w:rPr>
      <w:rFonts w:ascii="Courier New" w:eastAsia="Times New Roman" w:hAnsi="Courier New" w:cs="Courier New"/>
      <w:sz w:val="20"/>
      <w:szCs w:val="20"/>
    </w:rPr>
  </w:style>
  <w:style w:type="paragraph" w:customStyle="1" w:styleId="afa">
    <w:name w:val="Кому"/>
    <w:basedOn w:val="a0"/>
    <w:rsid w:val="00471756"/>
    <w:pPr>
      <w:spacing w:after="0" w:line="240" w:lineRule="auto"/>
    </w:pPr>
    <w:rPr>
      <w:rFonts w:ascii="Baltica" w:eastAsia="Times New Roman" w:hAnsi="Baltica" w:cs="Times New Roman"/>
      <w:sz w:val="24"/>
      <w:szCs w:val="20"/>
    </w:rPr>
  </w:style>
  <w:style w:type="paragraph" w:customStyle="1" w:styleId="WW-">
    <w:name w:val="WW-Базовый"/>
    <w:rsid w:val="00471756"/>
    <w:pPr>
      <w:tabs>
        <w:tab w:val="left" w:pos="709"/>
      </w:tabs>
      <w:suppressAutoHyphens/>
      <w:spacing w:line="276" w:lineRule="atLeast"/>
    </w:pPr>
    <w:rPr>
      <w:rFonts w:ascii="Georgia" w:eastAsia="Times New Roman" w:hAnsi="Georgia" w:cs="Calibri"/>
      <w:lang w:eastAsia="ar-SA"/>
    </w:rPr>
  </w:style>
  <w:style w:type="paragraph" w:customStyle="1" w:styleId="15">
    <w:name w:val="Основной текст1"/>
    <w:basedOn w:val="a0"/>
    <w:rsid w:val="004717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b">
    <w:name w:val="Hyperlink"/>
    <w:basedOn w:val="a1"/>
    <w:uiPriority w:val="99"/>
    <w:rsid w:val="00471756"/>
    <w:rPr>
      <w:color w:val="0000FF"/>
      <w:u w:val="single"/>
    </w:rPr>
  </w:style>
  <w:style w:type="paragraph" w:customStyle="1" w:styleId="ConsNonformat">
    <w:name w:val="ConsNonformat"/>
    <w:rsid w:val="00471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1"/>
    <w:uiPriority w:val="99"/>
    <w:rsid w:val="00471756"/>
  </w:style>
  <w:style w:type="character" w:customStyle="1" w:styleId="afc">
    <w:name w:val="Знак Знак"/>
    <w:basedOn w:val="a1"/>
    <w:locked/>
    <w:rsid w:val="00471756"/>
    <w:rPr>
      <w:lang w:val="ru-RU" w:eastAsia="ru-RU" w:bidi="ar-SA"/>
    </w:rPr>
  </w:style>
  <w:style w:type="character" w:styleId="afd">
    <w:name w:val="Emphasis"/>
    <w:basedOn w:val="a1"/>
    <w:uiPriority w:val="20"/>
    <w:qFormat/>
    <w:rsid w:val="00471756"/>
    <w:rPr>
      <w:i/>
      <w:iCs/>
    </w:rPr>
  </w:style>
  <w:style w:type="paragraph" w:customStyle="1" w:styleId="ConsPlusCell">
    <w:name w:val="ConsPlusCell"/>
    <w:uiPriority w:val="99"/>
    <w:qFormat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ОТСТУП"/>
    <w:basedOn w:val="a0"/>
    <w:rsid w:val="00471756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f">
    <w:name w:val="List Paragraph"/>
    <w:basedOn w:val="a0"/>
    <w:uiPriority w:val="34"/>
    <w:qFormat/>
    <w:rsid w:val="004717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6">
    <w:name w:val="Стиль1 Знак"/>
    <w:link w:val="17"/>
    <w:locked/>
    <w:rsid w:val="00471756"/>
    <w:rPr>
      <w:sz w:val="28"/>
      <w:szCs w:val="28"/>
    </w:rPr>
  </w:style>
  <w:style w:type="paragraph" w:customStyle="1" w:styleId="17">
    <w:name w:val="Стиль1"/>
    <w:basedOn w:val="a0"/>
    <w:link w:val="16"/>
    <w:qFormat/>
    <w:rsid w:val="00471756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character" w:styleId="aff0">
    <w:name w:val="Strong"/>
    <w:basedOn w:val="a1"/>
    <w:uiPriority w:val="22"/>
    <w:qFormat/>
    <w:rsid w:val="00471756"/>
    <w:rPr>
      <w:b/>
      <w:bCs/>
    </w:rPr>
  </w:style>
  <w:style w:type="paragraph" w:customStyle="1" w:styleId="Style3">
    <w:name w:val="Style3"/>
    <w:basedOn w:val="a0"/>
    <w:uiPriority w:val="99"/>
    <w:rsid w:val="0047175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47175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471756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471756"/>
    <w:pPr>
      <w:widowControl w:val="0"/>
      <w:autoSpaceDE w:val="0"/>
      <w:autoSpaceDN w:val="0"/>
      <w:adjustRightInd w:val="0"/>
      <w:spacing w:after="0" w:line="323" w:lineRule="exact"/>
      <w:ind w:firstLine="28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471756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47175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471756"/>
    <w:pPr>
      <w:widowControl w:val="0"/>
      <w:autoSpaceDE w:val="0"/>
      <w:autoSpaceDN w:val="0"/>
      <w:adjustRightInd w:val="0"/>
      <w:spacing w:after="0" w:line="319" w:lineRule="exact"/>
      <w:ind w:hanging="1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47175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471756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47175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uiPriority w:val="99"/>
    <w:rsid w:val="00471756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a0"/>
    <w:rsid w:val="00471756"/>
    <w:pPr>
      <w:spacing w:before="43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dash041e0431044b0447043d044b0439">
    <w:name w:val="dash041e_0431_044b_0447_043d_044b_0439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">
    <w:name w:val="dash041e_0431_044b_0447_043d_044b_0439__char"/>
    <w:basedOn w:val="a1"/>
    <w:rsid w:val="00471756"/>
  </w:style>
  <w:style w:type="paragraph" w:styleId="aff1">
    <w:name w:val="Document Map"/>
    <w:basedOn w:val="a0"/>
    <w:link w:val="aff2"/>
    <w:uiPriority w:val="99"/>
    <w:rsid w:val="00471756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ff2">
    <w:name w:val="Схема документа Знак"/>
    <w:basedOn w:val="a1"/>
    <w:link w:val="aff1"/>
    <w:uiPriority w:val="99"/>
    <w:rsid w:val="0047175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8">
    <w:name w:val="Абзац списка1"/>
    <w:basedOn w:val="a0"/>
    <w:rsid w:val="004717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f3">
    <w:name w:val="Balloon Text"/>
    <w:basedOn w:val="a0"/>
    <w:link w:val="aff4"/>
    <w:rsid w:val="00471756"/>
    <w:rPr>
      <w:rFonts w:ascii="Tahoma" w:eastAsia="Times New Roman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rsid w:val="00471756"/>
    <w:rPr>
      <w:rFonts w:ascii="Tahoma" w:eastAsia="Times New Roman" w:hAnsi="Tahoma" w:cs="Tahoma"/>
      <w:sz w:val="16"/>
      <w:szCs w:val="16"/>
    </w:rPr>
  </w:style>
  <w:style w:type="paragraph" w:customStyle="1" w:styleId="aff5">
    <w:name w:val="Таблицы (моноширинный)"/>
    <w:basedOn w:val="a0"/>
    <w:next w:val="a0"/>
    <w:rsid w:val="004717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Основной шрифт"/>
    <w:rsid w:val="00471756"/>
  </w:style>
  <w:style w:type="paragraph" w:customStyle="1" w:styleId="ed">
    <w:name w:val="дeсновdой те"/>
    <w:basedOn w:val="a0"/>
    <w:rsid w:val="00471756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aff7">
    <w:name w:val="Табличный"/>
    <w:basedOn w:val="a0"/>
    <w:rsid w:val="004717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HTMLMarkup">
    <w:name w:val="HTML Markup"/>
    <w:rsid w:val="00471756"/>
    <w:rPr>
      <w:vanish/>
      <w:color w:val="FF0000"/>
    </w:rPr>
  </w:style>
  <w:style w:type="paragraph" w:customStyle="1" w:styleId="Blockquote">
    <w:name w:val="Blockquote"/>
    <w:basedOn w:val="a0"/>
    <w:rsid w:val="00471756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5">
    <w:name w:val="List Bullet 2"/>
    <w:basedOn w:val="a0"/>
    <w:autoRedefine/>
    <w:rsid w:val="00471756"/>
    <w:pPr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9">
    <w:name w:val="Знак Знак Знак1 Знак"/>
    <w:basedOn w:val="a0"/>
    <w:autoRedefine/>
    <w:rsid w:val="00471756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paragraph" w:styleId="1a">
    <w:name w:val="toc 1"/>
    <w:basedOn w:val="a0"/>
    <w:next w:val="a0"/>
    <w:autoRedefine/>
    <w:rsid w:val="004717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text">
    <w:name w:val="text"/>
    <w:basedOn w:val="a1"/>
    <w:rsid w:val="00471756"/>
  </w:style>
  <w:style w:type="paragraph" w:customStyle="1" w:styleId="p9">
    <w:name w:val="p9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"/>
    <w:basedOn w:val="a0"/>
    <w:uiPriority w:val="99"/>
    <w:semiHidden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1"/>
    <w:rsid w:val="00471756"/>
  </w:style>
  <w:style w:type="paragraph" w:customStyle="1" w:styleId="111">
    <w:name w:val="Основной текст11"/>
    <w:basedOn w:val="a0"/>
    <w:rsid w:val="004717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1">
    <w:name w:val="consplusnormal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caption"/>
    <w:basedOn w:val="a0"/>
    <w:next w:val="a0"/>
    <w:uiPriority w:val="35"/>
    <w:qFormat/>
    <w:rsid w:val="00471756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a">
    <w:name w:val="Subtle Reference"/>
    <w:basedOn w:val="a1"/>
    <w:uiPriority w:val="99"/>
    <w:qFormat/>
    <w:rsid w:val="00471756"/>
    <w:rPr>
      <w:rFonts w:cs="Times New Roman"/>
      <w:smallCaps/>
      <w:color w:val="C0504D"/>
      <w:u w:val="single"/>
    </w:rPr>
  </w:style>
  <w:style w:type="character" w:customStyle="1" w:styleId="affb">
    <w:name w:val="Гипертекстовая ссылка"/>
    <w:basedOn w:val="a1"/>
    <w:uiPriority w:val="99"/>
    <w:rsid w:val="00471756"/>
    <w:rPr>
      <w:rFonts w:cs="Times New Roman"/>
      <w:color w:val="008000"/>
    </w:rPr>
  </w:style>
  <w:style w:type="paragraph" w:customStyle="1" w:styleId="ConsCell">
    <w:name w:val="ConsCell"/>
    <w:rsid w:val="004717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аголовок 1"/>
    <w:uiPriority w:val="99"/>
    <w:rsid w:val="00471756"/>
    <w:pPr>
      <w:keepNext/>
      <w:widowControl w:val="0"/>
      <w:autoSpaceDE w:val="0"/>
      <w:autoSpaceDN w:val="0"/>
      <w:spacing w:before="60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">
    <w:name w:val="Heading"/>
    <w:rsid w:val="004717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47175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locked/>
    <w:rsid w:val="00471756"/>
    <w:rPr>
      <w:sz w:val="24"/>
    </w:rPr>
  </w:style>
  <w:style w:type="character" w:styleId="affc">
    <w:name w:val="FollowedHyperlink"/>
    <w:basedOn w:val="a1"/>
    <w:uiPriority w:val="99"/>
    <w:rsid w:val="00471756"/>
    <w:rPr>
      <w:color w:val="800080"/>
      <w:u w:val="single"/>
    </w:rPr>
  </w:style>
  <w:style w:type="paragraph" w:customStyle="1" w:styleId="pa1">
    <w:name w:val="pa1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0">
    <w:name w:val="a8"/>
    <w:rsid w:val="00471756"/>
  </w:style>
  <w:style w:type="paragraph" w:customStyle="1" w:styleId="Style12">
    <w:name w:val="Style12"/>
    <w:basedOn w:val="a0"/>
    <w:rsid w:val="00471756"/>
    <w:pPr>
      <w:widowControl w:val="0"/>
      <w:autoSpaceDE w:val="0"/>
      <w:autoSpaceDN w:val="0"/>
      <w:adjustRightInd w:val="0"/>
      <w:spacing w:after="0" w:line="384" w:lineRule="exact"/>
      <w:ind w:hanging="114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47175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0"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0"/>
    <w:rsid w:val="00471756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471756"/>
    <w:rPr>
      <w:rFonts w:ascii="Times New Roman" w:hAnsi="Times New Roman"/>
      <w:spacing w:val="-10"/>
      <w:sz w:val="24"/>
    </w:rPr>
  </w:style>
  <w:style w:type="character" w:customStyle="1" w:styleId="FontStyle28">
    <w:name w:val="Font Style28"/>
    <w:uiPriority w:val="99"/>
    <w:rsid w:val="00471756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471756"/>
    <w:rPr>
      <w:rFonts w:ascii="Times New Roman" w:hAnsi="Times New Roman"/>
      <w:b/>
      <w:sz w:val="8"/>
    </w:rPr>
  </w:style>
  <w:style w:type="character" w:customStyle="1" w:styleId="FontStyle31">
    <w:name w:val="Font Style31"/>
    <w:uiPriority w:val="99"/>
    <w:rsid w:val="00471756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471756"/>
    <w:rPr>
      <w:rFonts w:ascii="Times New Roman" w:hAnsi="Times New Roman"/>
      <w:b/>
      <w:sz w:val="22"/>
    </w:rPr>
  </w:style>
  <w:style w:type="paragraph" w:customStyle="1" w:styleId="Style1">
    <w:name w:val="Style1"/>
    <w:basedOn w:val="a0"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471756"/>
    <w:pPr>
      <w:widowControl w:val="0"/>
      <w:autoSpaceDE w:val="0"/>
      <w:autoSpaceDN w:val="0"/>
      <w:adjustRightInd w:val="0"/>
      <w:spacing w:after="0" w:line="538" w:lineRule="exact"/>
      <w:ind w:firstLine="8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471756"/>
    <w:pPr>
      <w:widowControl w:val="0"/>
      <w:autoSpaceDE w:val="0"/>
      <w:autoSpaceDN w:val="0"/>
      <w:adjustRightInd w:val="0"/>
      <w:spacing w:after="0" w:line="278" w:lineRule="exact"/>
      <w:ind w:firstLine="41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471756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rsid w:val="004717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471756"/>
    <w:rPr>
      <w:rFonts w:ascii="Times New Roman" w:hAnsi="Times New Roman"/>
      <w:spacing w:val="80"/>
      <w:sz w:val="30"/>
    </w:rPr>
  </w:style>
  <w:style w:type="character" w:customStyle="1" w:styleId="FontStyle13">
    <w:name w:val="Font Style13"/>
    <w:uiPriority w:val="99"/>
    <w:rsid w:val="00471756"/>
    <w:rPr>
      <w:rFonts w:ascii="Times New Roman" w:hAnsi="Times New Roman"/>
      <w:sz w:val="22"/>
    </w:rPr>
  </w:style>
  <w:style w:type="paragraph" w:customStyle="1" w:styleId="71">
    <w:name w:val="заголовок 7"/>
    <w:basedOn w:val="a0"/>
    <w:uiPriority w:val="99"/>
    <w:rsid w:val="00471756"/>
    <w:pPr>
      <w:keepNext/>
      <w:autoSpaceDE w:val="0"/>
      <w:autoSpaceDN w:val="0"/>
      <w:spacing w:before="600" w:after="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basedOn w:val="a1"/>
    <w:uiPriority w:val="99"/>
    <w:rsid w:val="00471756"/>
    <w:rPr>
      <w:rFonts w:ascii="Times New Roman" w:hAnsi="Times New Roman" w:cs="Times New Roman" w:hint="default"/>
      <w:sz w:val="26"/>
      <w:szCs w:val="26"/>
    </w:rPr>
  </w:style>
  <w:style w:type="paragraph" w:customStyle="1" w:styleId="affd">
    <w:name w:val="Стандарт"/>
    <w:basedOn w:val="a0"/>
    <w:rsid w:val="0047175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rsid w:val="00471756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rsid w:val="00471756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nonformat0">
    <w:name w:val="consnonformat"/>
    <w:basedOn w:val="a0"/>
    <w:rsid w:val="00471756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1"/>
    <w:rsid w:val="00471756"/>
  </w:style>
  <w:style w:type="character" w:customStyle="1" w:styleId="s3">
    <w:name w:val="s3"/>
    <w:basedOn w:val="a1"/>
    <w:rsid w:val="00471756"/>
  </w:style>
  <w:style w:type="paragraph" w:customStyle="1" w:styleId="affe">
    <w:name w:val="Заголовок"/>
    <w:basedOn w:val="a0"/>
    <w:next w:val="ac"/>
    <w:rsid w:val="0047175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Обычный1"/>
    <w:rsid w:val="00471756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471756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pple-converted-space">
    <w:name w:val="apple-converted-space"/>
    <w:rsid w:val="00471756"/>
  </w:style>
  <w:style w:type="paragraph" w:customStyle="1" w:styleId="s1">
    <w:name w:val="s_1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1"/>
    <w:rsid w:val="00471756"/>
  </w:style>
  <w:style w:type="paragraph" w:customStyle="1" w:styleId="ConsPlusNormal2">
    <w:name w:val="ConsPlusNormal Знак Знак Знак Знак Знак"/>
    <w:link w:val="ConsPlusNormal3"/>
    <w:rsid w:val="0047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</w:rPr>
  </w:style>
  <w:style w:type="character" w:customStyle="1" w:styleId="ConsPlusNormal3">
    <w:name w:val="ConsPlusNormal Знак Знак Знак Знак Знак Знак"/>
    <w:link w:val="ConsPlusNormal2"/>
    <w:locked/>
    <w:rsid w:val="00471756"/>
    <w:rPr>
      <w:rFonts w:ascii="Arial" w:eastAsia="SimSun" w:hAnsi="Arial" w:cs="Arial"/>
      <w:sz w:val="24"/>
      <w:szCs w:val="24"/>
    </w:rPr>
  </w:style>
  <w:style w:type="paragraph" w:customStyle="1" w:styleId="ConsPlusNormal4">
    <w:name w:val="ConsPlusNormal Знак Знак Знак Знак"/>
    <w:rsid w:val="004717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рижатый влево"/>
    <w:basedOn w:val="a0"/>
    <w:next w:val="a0"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13">
    <w:name w:val="p13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Цветовое выделение"/>
    <w:uiPriority w:val="99"/>
    <w:rsid w:val="00471756"/>
    <w:rPr>
      <w:b/>
      <w:color w:val="26282F"/>
    </w:rPr>
  </w:style>
  <w:style w:type="paragraph" w:customStyle="1" w:styleId="afff1">
    <w:name w:val="Заголовок статьи"/>
    <w:basedOn w:val="a0"/>
    <w:next w:val="a0"/>
    <w:uiPriority w:val="99"/>
    <w:rsid w:val="0047175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Title">
    <w:name w:val="Title!Название НПА"/>
    <w:basedOn w:val="a0"/>
    <w:rsid w:val="00471756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tekstob">
    <w:name w:val="tekstob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0">
    <w:name w:val="s_3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rsid w:val="00471756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ld1">
    <w:name w:val="bold1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Стиль4"/>
    <w:basedOn w:val="a0"/>
    <w:rsid w:val="004717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4717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p1">
    <w:name w:val="p1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1"/>
    <w:rsid w:val="00471756"/>
  </w:style>
  <w:style w:type="character" w:customStyle="1" w:styleId="blk">
    <w:name w:val="blk"/>
    <w:basedOn w:val="a1"/>
    <w:rsid w:val="00471756"/>
  </w:style>
  <w:style w:type="paragraph" w:customStyle="1" w:styleId="afff2">
    <w:name w:val="Информация о версии"/>
    <w:basedOn w:val="a0"/>
    <w:next w:val="a0"/>
    <w:uiPriority w:val="99"/>
    <w:rsid w:val="004717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</w:rPr>
  </w:style>
  <w:style w:type="paragraph" w:customStyle="1" w:styleId="afff3">
    <w:name w:val="Нормальный (таблица)"/>
    <w:basedOn w:val="a0"/>
    <w:next w:val="a0"/>
    <w:uiPriority w:val="99"/>
    <w:rsid w:val="004717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26">
    <w:name w:val="Без интервала2"/>
    <w:rsid w:val="00471756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4">
    <w:name w:val="Комментарий"/>
    <w:basedOn w:val="a0"/>
    <w:next w:val="a0"/>
    <w:uiPriority w:val="99"/>
    <w:rsid w:val="0047175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</w:rPr>
  </w:style>
  <w:style w:type="character" w:customStyle="1" w:styleId="afff5">
    <w:name w:val="Основной текст_"/>
    <w:link w:val="42"/>
    <w:locked/>
    <w:rsid w:val="00471756"/>
    <w:rPr>
      <w:shd w:val="clear" w:color="auto" w:fill="FFFFFF"/>
    </w:rPr>
  </w:style>
  <w:style w:type="paragraph" w:customStyle="1" w:styleId="42">
    <w:name w:val="Основной текст4"/>
    <w:basedOn w:val="a0"/>
    <w:link w:val="afff5"/>
    <w:rsid w:val="00471756"/>
    <w:pPr>
      <w:widowControl w:val="0"/>
      <w:shd w:val="clear" w:color="auto" w:fill="FFFFFF"/>
      <w:spacing w:before="240" w:after="360" w:line="0" w:lineRule="atLeast"/>
      <w:jc w:val="center"/>
    </w:pPr>
  </w:style>
  <w:style w:type="character" w:customStyle="1" w:styleId="ConsPlusNormal5">
    <w:name w:val="ConsPlusNormal Знак Знак Знак"/>
    <w:link w:val="ConsPlusNormal6"/>
    <w:locked/>
    <w:rsid w:val="00471756"/>
    <w:rPr>
      <w:rFonts w:ascii="Arial" w:hAnsi="Arial" w:cs="Arial"/>
    </w:rPr>
  </w:style>
  <w:style w:type="paragraph" w:customStyle="1" w:styleId="ConsPlusNormal6">
    <w:name w:val="ConsPlusNormal Знак Знак"/>
    <w:link w:val="ConsPlusNormal5"/>
    <w:rsid w:val="004717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formattext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7">
    <w:name w:val="Font Style107"/>
    <w:uiPriority w:val="99"/>
    <w:rsid w:val="00471756"/>
    <w:rPr>
      <w:rFonts w:ascii="Times New Roman" w:hAnsi="Times New Roman" w:cs="Times New Roman"/>
      <w:sz w:val="26"/>
      <w:szCs w:val="26"/>
    </w:rPr>
  </w:style>
  <w:style w:type="paragraph" w:customStyle="1" w:styleId="27">
    <w:name w:val="Обычный2"/>
    <w:rsid w:val="00471756"/>
    <w:pPr>
      <w:widowControl w:val="0"/>
      <w:snapToGrid w:val="0"/>
      <w:spacing w:before="280" w:after="0" w:line="256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81">
    <w:name w:val="Основной текст (8)"/>
    <w:basedOn w:val="a1"/>
    <w:rsid w:val="00471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a1"/>
    <w:rsid w:val="0047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Не полужирный"/>
    <w:basedOn w:val="a1"/>
    <w:rsid w:val="00471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a1"/>
    <w:rsid w:val="004717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2">
    <w:name w:val="Основной текст (9) + Малые прописные"/>
    <w:basedOn w:val="a1"/>
    <w:rsid w:val="0047175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p3">
    <w:name w:val="p3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0">
    <w:name w:val="s_10"/>
    <w:basedOn w:val="a1"/>
    <w:rsid w:val="00471756"/>
  </w:style>
  <w:style w:type="character" w:customStyle="1" w:styleId="wmi-callto">
    <w:name w:val="wmi-callto"/>
    <w:basedOn w:val="a1"/>
    <w:rsid w:val="00471756"/>
  </w:style>
  <w:style w:type="paragraph" w:customStyle="1" w:styleId="51">
    <w:name w:val="заголовок 5"/>
    <w:basedOn w:val="a0"/>
    <w:next w:val="a0"/>
    <w:rsid w:val="0047175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заголовок 3"/>
    <w:basedOn w:val="a0"/>
    <w:next w:val="a0"/>
    <w:rsid w:val="0047175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0">
    <w:name w:val="Заголовок 41"/>
    <w:basedOn w:val="a0"/>
    <w:next w:val="a0"/>
    <w:rsid w:val="00471756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ff6">
    <w:name w:val="annotation reference"/>
    <w:uiPriority w:val="99"/>
    <w:unhideWhenUsed/>
    <w:rsid w:val="00471756"/>
    <w:rPr>
      <w:sz w:val="16"/>
      <w:szCs w:val="16"/>
    </w:rPr>
  </w:style>
  <w:style w:type="character" w:customStyle="1" w:styleId="CharStyle3">
    <w:name w:val="Char Style 3"/>
    <w:link w:val="Style20"/>
    <w:uiPriority w:val="99"/>
    <w:rsid w:val="00471756"/>
    <w:rPr>
      <w:sz w:val="26"/>
      <w:szCs w:val="26"/>
      <w:shd w:val="clear" w:color="auto" w:fill="FFFFFF"/>
    </w:rPr>
  </w:style>
  <w:style w:type="paragraph" w:customStyle="1" w:styleId="Style20">
    <w:name w:val="Style 2"/>
    <w:basedOn w:val="a0"/>
    <w:link w:val="CharStyle3"/>
    <w:uiPriority w:val="99"/>
    <w:rsid w:val="00471756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0"/>
    <w:uiPriority w:val="99"/>
    <w:rsid w:val="00471756"/>
    <w:rPr>
      <w:sz w:val="17"/>
      <w:szCs w:val="17"/>
      <w:shd w:val="clear" w:color="auto" w:fill="FFFFFF"/>
    </w:rPr>
  </w:style>
  <w:style w:type="paragraph" w:customStyle="1" w:styleId="Style40">
    <w:name w:val="Style 4"/>
    <w:basedOn w:val="a0"/>
    <w:link w:val="CharStyle5"/>
    <w:uiPriority w:val="99"/>
    <w:rsid w:val="00471756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0"/>
    <w:uiPriority w:val="99"/>
    <w:rsid w:val="00471756"/>
    <w:rPr>
      <w:sz w:val="17"/>
      <w:szCs w:val="17"/>
      <w:shd w:val="clear" w:color="auto" w:fill="FFFFFF"/>
    </w:rPr>
  </w:style>
  <w:style w:type="paragraph" w:customStyle="1" w:styleId="Style60">
    <w:name w:val="Style 6"/>
    <w:basedOn w:val="a0"/>
    <w:link w:val="CharStyle7"/>
    <w:uiPriority w:val="99"/>
    <w:rsid w:val="00471756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0"/>
    <w:uiPriority w:val="99"/>
    <w:rsid w:val="00471756"/>
    <w:rPr>
      <w:shd w:val="clear" w:color="auto" w:fill="FFFFFF"/>
    </w:rPr>
  </w:style>
  <w:style w:type="paragraph" w:customStyle="1" w:styleId="Style80">
    <w:name w:val="Style 8"/>
    <w:basedOn w:val="a0"/>
    <w:link w:val="CharStyle9"/>
    <w:uiPriority w:val="99"/>
    <w:rsid w:val="00471756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471756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471756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471756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71756"/>
    <w:rPr>
      <w:spacing w:val="80"/>
      <w:sz w:val="30"/>
      <w:szCs w:val="30"/>
      <w:u w:val="none"/>
    </w:rPr>
  </w:style>
  <w:style w:type="paragraph" w:styleId="afff7">
    <w:name w:val="annotation text"/>
    <w:basedOn w:val="a0"/>
    <w:link w:val="afff8"/>
    <w:uiPriority w:val="99"/>
    <w:unhideWhenUsed/>
    <w:rsid w:val="0047175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8">
    <w:name w:val="Текст примечания Знак"/>
    <w:basedOn w:val="a1"/>
    <w:link w:val="afff7"/>
    <w:uiPriority w:val="99"/>
    <w:rsid w:val="00471756"/>
    <w:rPr>
      <w:rFonts w:ascii="Calibri" w:eastAsia="Times New Roman" w:hAnsi="Calibri" w:cs="Times New Roman"/>
      <w:sz w:val="20"/>
      <w:szCs w:val="20"/>
    </w:rPr>
  </w:style>
  <w:style w:type="paragraph" w:styleId="afff9">
    <w:name w:val="annotation subject"/>
    <w:basedOn w:val="afff7"/>
    <w:next w:val="afff7"/>
    <w:link w:val="afffa"/>
    <w:uiPriority w:val="99"/>
    <w:unhideWhenUsed/>
    <w:rsid w:val="0047175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rsid w:val="00471756"/>
    <w:rPr>
      <w:b/>
      <w:bCs/>
    </w:rPr>
  </w:style>
  <w:style w:type="paragraph" w:styleId="afffb">
    <w:name w:val="table of authorities"/>
    <w:basedOn w:val="a0"/>
    <w:next w:val="a0"/>
    <w:uiPriority w:val="99"/>
    <w:unhideWhenUsed/>
    <w:rsid w:val="00471756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fc">
    <w:name w:val="toa heading"/>
    <w:basedOn w:val="a0"/>
    <w:next w:val="a0"/>
    <w:uiPriority w:val="99"/>
    <w:unhideWhenUsed/>
    <w:rsid w:val="00471756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FontStyle41">
    <w:name w:val="Font Style41"/>
    <w:basedOn w:val="a1"/>
    <w:rsid w:val="00471756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1"/>
    <w:rsid w:val="00471756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1"/>
    <w:rsid w:val="0047175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4">
    <w:name w:val="Style24"/>
    <w:basedOn w:val="a0"/>
    <w:rsid w:val="00471756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rsid w:val="00471756"/>
    <w:pPr>
      <w:widowControl w:val="0"/>
      <w:autoSpaceDE w:val="0"/>
      <w:autoSpaceDN w:val="0"/>
      <w:adjustRightInd w:val="0"/>
      <w:spacing w:after="0" w:line="158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0"/>
    <w:rsid w:val="00471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0">
    <w:name w:val="Style20"/>
    <w:basedOn w:val="a0"/>
    <w:rsid w:val="00471756"/>
    <w:pPr>
      <w:widowControl w:val="0"/>
      <w:autoSpaceDE w:val="0"/>
      <w:autoSpaceDN w:val="0"/>
      <w:adjustRightInd w:val="0"/>
      <w:spacing w:after="0" w:line="254" w:lineRule="exact"/>
      <w:ind w:hanging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rsid w:val="00471756"/>
    <w:pPr>
      <w:widowControl w:val="0"/>
      <w:autoSpaceDE w:val="0"/>
      <w:autoSpaceDN w:val="0"/>
      <w:adjustRightInd w:val="0"/>
      <w:spacing w:after="0" w:line="221" w:lineRule="exact"/>
      <w:ind w:firstLine="14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Тендерные данные"/>
    <w:basedOn w:val="a0"/>
    <w:semiHidden/>
    <w:rsid w:val="00471756"/>
    <w:pPr>
      <w:numPr>
        <w:numId w:val="2"/>
      </w:numPr>
      <w:tabs>
        <w:tab w:val="clear" w:pos="926"/>
        <w:tab w:val="left" w:pos="1985"/>
      </w:tabs>
      <w:spacing w:before="120" w:after="60" w:line="240" w:lineRule="auto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Стиль3"/>
    <w:basedOn w:val="23"/>
    <w:rsid w:val="00471756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lead">
    <w:name w:val="lead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ad1">
    <w:name w:val="lead1"/>
    <w:basedOn w:val="a1"/>
    <w:rsid w:val="00471756"/>
  </w:style>
  <w:style w:type="character" w:customStyle="1" w:styleId="61">
    <w:name w:val="Заголовок №6_"/>
    <w:basedOn w:val="a1"/>
    <w:link w:val="62"/>
    <w:uiPriority w:val="99"/>
    <w:locked/>
    <w:rsid w:val="00471756"/>
    <w:rPr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0"/>
    <w:link w:val="61"/>
    <w:uiPriority w:val="99"/>
    <w:rsid w:val="00471756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character" w:customStyle="1" w:styleId="43">
    <w:name w:val="Заголовок №4_"/>
    <w:basedOn w:val="a1"/>
    <w:link w:val="44"/>
    <w:uiPriority w:val="99"/>
    <w:locked/>
    <w:rsid w:val="00471756"/>
    <w:rPr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0"/>
    <w:link w:val="43"/>
    <w:uiPriority w:val="99"/>
    <w:rsid w:val="00471756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  <w:style w:type="numbering" w:customStyle="1" w:styleId="1d">
    <w:name w:val="Нет списка1"/>
    <w:next w:val="a3"/>
    <w:uiPriority w:val="99"/>
    <w:semiHidden/>
    <w:unhideWhenUsed/>
    <w:rsid w:val="00471756"/>
  </w:style>
  <w:style w:type="paragraph" w:customStyle="1" w:styleId="a00">
    <w:name w:val="a0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">
    <w:name w:val="2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21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">
    <w:name w:val="3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">
    <w:name w:val="4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0">
    <w:name w:val="constitle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">
    <w:name w:val="a6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">
    <w:name w:val="a7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22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">
    <w:name w:val="a5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0">
    <w:name w:val="conscell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2 Знак1"/>
    <w:aliases w:val="Мой Заголовок 1 Знак1"/>
    <w:basedOn w:val="a1"/>
    <w:semiHidden/>
    <w:rsid w:val="00471756"/>
    <w:rPr>
      <w:sz w:val="24"/>
      <w:szCs w:val="24"/>
    </w:rPr>
  </w:style>
  <w:style w:type="character" w:customStyle="1" w:styleId="914pt0">
    <w:name w:val="Основной текст (9) + 14 pt"/>
    <w:aliases w:val="Не полужирный"/>
    <w:basedOn w:val="a1"/>
    <w:rsid w:val="004717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a">
    <w:name w:val="Абзац списка2"/>
    <w:basedOn w:val="a0"/>
    <w:rsid w:val="0047175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40">
    <w:name w:val="Font Style40"/>
    <w:basedOn w:val="a1"/>
    <w:rsid w:val="00471756"/>
    <w:rPr>
      <w:rFonts w:ascii="Times New Roman" w:hAnsi="Times New Roman" w:cs="Times New Roman"/>
      <w:sz w:val="26"/>
      <w:szCs w:val="26"/>
    </w:rPr>
  </w:style>
  <w:style w:type="paragraph" w:customStyle="1" w:styleId="39">
    <w:name w:val="Абзац списка3"/>
    <w:basedOn w:val="a0"/>
    <w:rsid w:val="004717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47175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">
    <w:name w:val="u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centertext">
    <w:name w:val="formattext topleveltext centertext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1"/>
    <w:rsid w:val="00471756"/>
  </w:style>
  <w:style w:type="paragraph" w:customStyle="1" w:styleId="ConsPlusTitlePage">
    <w:name w:val="ConsPlusTitlePage"/>
    <w:rsid w:val="004717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e">
    <w:name w:val="Обычный (веб) Знак1"/>
    <w:aliases w:val="Обычный (Web)1 Знак2,Обычный (Web)1 Знак Знак1,Обычный (Web) Знак1,Знак Знак10 Знак1"/>
    <w:basedOn w:val="a1"/>
    <w:semiHidden/>
    <w:locked/>
    <w:rsid w:val="00471756"/>
    <w:rPr>
      <w:sz w:val="22"/>
      <w:szCs w:val="22"/>
      <w:lang w:eastAsia="en-US"/>
    </w:rPr>
  </w:style>
  <w:style w:type="paragraph" w:customStyle="1" w:styleId="consplustitle0">
    <w:name w:val="consplustitle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iue1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contents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">
    <w:name w:val="e9"/>
    <w:basedOn w:val="a0"/>
    <w:rsid w:val="0047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">
    <w:name w:val="Абзац списка4"/>
    <w:basedOn w:val="a0"/>
    <w:rsid w:val="004717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f">
    <w:name w:val="Основной текст Знак1"/>
    <w:basedOn w:val="a1"/>
    <w:uiPriority w:val="99"/>
    <w:semiHidden/>
    <w:rsid w:val="00471756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1"/>
    <w:rsid w:val="00471756"/>
  </w:style>
  <w:style w:type="character" w:customStyle="1" w:styleId="f">
    <w:name w:val="f"/>
    <w:basedOn w:val="a1"/>
    <w:rsid w:val="00471756"/>
  </w:style>
  <w:style w:type="paragraph" w:customStyle="1" w:styleId="afffd">
    <w:name w:val="Текст в заданном формате"/>
    <w:basedOn w:val="a0"/>
    <w:rsid w:val="00471756"/>
    <w:pPr>
      <w:suppressAutoHyphens/>
      <w:spacing w:after="0" w:line="240" w:lineRule="auto"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heading0">
    <w:name w:val="heading"/>
    <w:basedOn w:val="a0"/>
    <w:rsid w:val="00471756"/>
    <w:pPr>
      <w:spacing w:after="192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2">
    <w:name w:val="Основной текст с отступом 31"/>
    <w:basedOn w:val="a0"/>
    <w:rsid w:val="000B5C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D205FABC22E240A3EBC6B49BEC4163367506C1C89D9C6EB73E1C55A5F2B1D6AB44B9A13B4A4A7o8I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1891</Words>
  <Characters>10783</Characters>
  <Application>Microsoft Office Word</Application>
  <DocSecurity>0</DocSecurity>
  <Lines>89</Lines>
  <Paragraphs>25</Paragraphs>
  <ScaleCrop>false</ScaleCrop>
  <Company>Microsoft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2018-11-14T01:51:00Z</dcterms:created>
  <dcterms:modified xsi:type="dcterms:W3CDTF">2020-03-19T08:57:00Z</dcterms:modified>
</cp:coreProperties>
</file>